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C4770" w:rsidRPr="00BC4770" w:rsidRDefault="00BC4770" w:rsidP="00BC4770">
      <w:pPr>
        <w:pStyle w:val="af4"/>
        <w:rPr>
          <w:b/>
          <w:sz w:val="28"/>
          <w:szCs w:val="28"/>
        </w:rPr>
      </w:pPr>
      <w:r w:rsidRPr="00BC4770">
        <w:rPr>
          <w:b/>
          <w:sz w:val="28"/>
          <w:szCs w:val="28"/>
        </w:rPr>
        <w:t>РОССИЙСКАЯ ФЕДЕРАЦИЯ</w:t>
      </w:r>
    </w:p>
    <w:p w:rsidR="00BC4770" w:rsidRPr="00BC4770" w:rsidRDefault="00BC4770" w:rsidP="00BC4770">
      <w:pPr>
        <w:jc w:val="center"/>
        <w:rPr>
          <w:b/>
          <w:szCs w:val="28"/>
        </w:rPr>
      </w:pPr>
      <w:r w:rsidRPr="00BC4770">
        <w:rPr>
          <w:b/>
          <w:szCs w:val="28"/>
        </w:rPr>
        <w:t>_________________________________________________</w:t>
      </w:r>
    </w:p>
    <w:p w:rsidR="00BC4770" w:rsidRPr="00BC4770" w:rsidRDefault="00BC4770" w:rsidP="00BC4770">
      <w:pPr>
        <w:jc w:val="center"/>
        <w:rPr>
          <w:b/>
          <w:szCs w:val="28"/>
        </w:rPr>
      </w:pPr>
      <w:r w:rsidRPr="00BC4770">
        <w:rPr>
          <w:b/>
          <w:szCs w:val="28"/>
        </w:rPr>
        <w:t xml:space="preserve">ИЗБИРАТЕЛЬНАЯ КОМИССИЯ </w:t>
      </w:r>
    </w:p>
    <w:p w:rsidR="00BC4770" w:rsidRPr="00BC4770" w:rsidRDefault="00BC4770" w:rsidP="00BC4770">
      <w:pPr>
        <w:jc w:val="center"/>
        <w:rPr>
          <w:b/>
          <w:szCs w:val="28"/>
        </w:rPr>
      </w:pPr>
      <w:r w:rsidRPr="00BC4770">
        <w:rPr>
          <w:b/>
          <w:szCs w:val="28"/>
        </w:rPr>
        <w:t>МО «</w:t>
      </w:r>
      <w:r w:rsidR="00164C94">
        <w:rPr>
          <w:b/>
          <w:szCs w:val="28"/>
        </w:rPr>
        <w:t xml:space="preserve">КАНИНСКИЙ </w:t>
      </w:r>
      <w:r w:rsidRPr="00BC4770">
        <w:rPr>
          <w:b/>
          <w:szCs w:val="28"/>
        </w:rPr>
        <w:t xml:space="preserve">СЕЛЬСОВЕТ» </w:t>
      </w:r>
    </w:p>
    <w:p w:rsidR="00BC4770" w:rsidRPr="00BC4770" w:rsidRDefault="00BC4770" w:rsidP="00BC4770">
      <w:pPr>
        <w:jc w:val="center"/>
        <w:rPr>
          <w:b/>
          <w:szCs w:val="28"/>
        </w:rPr>
      </w:pPr>
      <w:r w:rsidRPr="00BC4770">
        <w:rPr>
          <w:b/>
          <w:szCs w:val="28"/>
        </w:rPr>
        <w:t>НЕНЕЦКОГО АВТОНОМНОГО ОКРУГА</w:t>
      </w:r>
      <w:r w:rsidRPr="00BC4770">
        <w:rPr>
          <w:b/>
          <w:szCs w:val="28"/>
        </w:rPr>
        <w:tab/>
      </w:r>
    </w:p>
    <w:p w:rsidR="00BC4770" w:rsidRPr="00BC4770" w:rsidRDefault="00BC4770" w:rsidP="00BC4770">
      <w:pPr>
        <w:rPr>
          <w:b/>
          <w:szCs w:val="28"/>
        </w:rPr>
      </w:pPr>
      <w:r w:rsidRPr="00BC4770">
        <w:rPr>
          <w:b/>
          <w:szCs w:val="28"/>
        </w:rPr>
        <w:t xml:space="preserve">                 ________________________________________________</w:t>
      </w:r>
    </w:p>
    <w:p w:rsidR="00BC4770" w:rsidRPr="00BC4770" w:rsidRDefault="00BC4770" w:rsidP="00BC4770">
      <w:pPr>
        <w:jc w:val="center"/>
        <w:rPr>
          <w:szCs w:val="28"/>
        </w:rPr>
      </w:pPr>
    </w:p>
    <w:p w:rsidR="00BC4770" w:rsidRPr="00BC4770" w:rsidRDefault="008F7E44" w:rsidP="00BC4770">
      <w:pPr>
        <w:jc w:val="center"/>
        <w:rPr>
          <w:b/>
          <w:szCs w:val="28"/>
        </w:rPr>
      </w:pPr>
      <w:r>
        <w:rPr>
          <w:b/>
          <w:szCs w:val="28"/>
        </w:rPr>
        <w:t xml:space="preserve">Р Е Ш Е Н И Е  № </w:t>
      </w:r>
      <w:r w:rsidR="00036BEE">
        <w:rPr>
          <w:b/>
          <w:szCs w:val="28"/>
        </w:rPr>
        <w:t>16</w:t>
      </w:r>
      <w:bookmarkStart w:id="0" w:name="_GoBack"/>
      <w:bookmarkEnd w:id="0"/>
    </w:p>
    <w:p w:rsidR="00BC4770" w:rsidRPr="00BC4770" w:rsidRDefault="00BC4770" w:rsidP="00BC4770">
      <w:pPr>
        <w:pStyle w:val="aff"/>
        <w:rPr>
          <w:szCs w:val="28"/>
        </w:rPr>
      </w:pPr>
    </w:p>
    <w:p w:rsidR="00BC4770" w:rsidRPr="00BC4770" w:rsidRDefault="00164C94" w:rsidP="00BC4770">
      <w:pPr>
        <w:jc w:val="center"/>
        <w:rPr>
          <w:szCs w:val="28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Несь</w:t>
      </w:r>
      <w:proofErr w:type="spellEnd"/>
      <w:r w:rsidR="00BC4770" w:rsidRPr="00BC4770">
        <w:rPr>
          <w:szCs w:val="28"/>
        </w:rPr>
        <w:tab/>
      </w:r>
      <w:r w:rsidR="00BC4770" w:rsidRPr="00BC4770">
        <w:rPr>
          <w:szCs w:val="28"/>
        </w:rPr>
        <w:tab/>
        <w:t xml:space="preserve">                                                 </w:t>
      </w:r>
      <w:r w:rsidR="008F7E44">
        <w:rPr>
          <w:szCs w:val="28"/>
        </w:rPr>
        <w:t xml:space="preserve">                      </w:t>
      </w:r>
      <w:r>
        <w:rPr>
          <w:szCs w:val="28"/>
        </w:rPr>
        <w:t xml:space="preserve">24 июня </w:t>
      </w:r>
      <w:r w:rsidR="008F7E44">
        <w:rPr>
          <w:szCs w:val="28"/>
        </w:rPr>
        <w:t xml:space="preserve"> 2018</w:t>
      </w:r>
      <w:r w:rsidR="00BC4770" w:rsidRPr="00BC4770">
        <w:rPr>
          <w:szCs w:val="28"/>
        </w:rPr>
        <w:t xml:space="preserve"> года</w:t>
      </w:r>
    </w:p>
    <w:p w:rsidR="00B204C4" w:rsidRPr="008423A5" w:rsidRDefault="00B204C4" w:rsidP="00B204C4">
      <w:pPr>
        <w:pStyle w:val="aff"/>
        <w:rPr>
          <w:szCs w:val="28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B204C4" w:rsidRPr="008423A5" w:rsidTr="004177E3">
        <w:tc>
          <w:tcPr>
            <w:tcW w:w="9356" w:type="dxa"/>
          </w:tcPr>
          <w:p w:rsidR="00B204C4" w:rsidRPr="008423A5" w:rsidRDefault="00027D66" w:rsidP="00164C94">
            <w:pPr>
              <w:jc w:val="center"/>
              <w:rPr>
                <w:szCs w:val="28"/>
              </w:rPr>
            </w:pPr>
            <w:r w:rsidRPr="008423A5">
              <w:rPr>
                <w:b/>
                <w:bCs/>
                <w:szCs w:val="28"/>
              </w:rPr>
              <w:t xml:space="preserve">О рабочей группе по приему и проверке документов, представляемых </w:t>
            </w:r>
            <w:r w:rsidR="005F0A6D" w:rsidRPr="00817936">
              <w:rPr>
                <w:b/>
                <w:bCs/>
                <w:szCs w:val="28"/>
              </w:rPr>
              <w:t>кандидатам</w:t>
            </w:r>
            <w:r w:rsidR="00C63D82" w:rsidRPr="00817936">
              <w:rPr>
                <w:b/>
                <w:bCs/>
                <w:szCs w:val="28"/>
              </w:rPr>
              <w:t>и</w:t>
            </w:r>
            <w:r w:rsidR="007F6CEB">
              <w:rPr>
                <w:b/>
                <w:bCs/>
                <w:szCs w:val="28"/>
              </w:rPr>
              <w:t xml:space="preserve"> и</w:t>
            </w:r>
            <w:r w:rsidR="00C63D82">
              <w:rPr>
                <w:b/>
                <w:bCs/>
                <w:szCs w:val="28"/>
              </w:rPr>
              <w:t xml:space="preserve"> </w:t>
            </w:r>
            <w:r w:rsidRPr="008423A5">
              <w:rPr>
                <w:b/>
                <w:bCs/>
                <w:szCs w:val="28"/>
              </w:rPr>
              <w:t>уполномоченными представителями избирательных объединений в избирательн</w:t>
            </w:r>
            <w:r w:rsidR="00524D80" w:rsidRPr="008423A5">
              <w:rPr>
                <w:b/>
                <w:bCs/>
                <w:szCs w:val="28"/>
              </w:rPr>
              <w:t>ую</w:t>
            </w:r>
            <w:r w:rsidRPr="008423A5">
              <w:rPr>
                <w:b/>
                <w:bCs/>
                <w:szCs w:val="28"/>
              </w:rPr>
              <w:t xml:space="preserve"> комисси</w:t>
            </w:r>
            <w:r w:rsidR="00524D80" w:rsidRPr="008423A5">
              <w:rPr>
                <w:b/>
                <w:bCs/>
                <w:szCs w:val="28"/>
              </w:rPr>
              <w:t>ю</w:t>
            </w:r>
            <w:r w:rsidR="00813938" w:rsidRPr="008423A5">
              <w:rPr>
                <w:b/>
                <w:bCs/>
                <w:szCs w:val="28"/>
              </w:rPr>
              <w:t xml:space="preserve"> </w:t>
            </w:r>
            <w:r w:rsidRPr="008423A5">
              <w:rPr>
                <w:b/>
                <w:bCs/>
                <w:szCs w:val="28"/>
              </w:rPr>
              <w:t>МО «</w:t>
            </w:r>
            <w:r w:rsidR="00164C94">
              <w:rPr>
                <w:b/>
                <w:bCs/>
                <w:szCs w:val="28"/>
              </w:rPr>
              <w:t xml:space="preserve">Канинский </w:t>
            </w:r>
            <w:r w:rsidR="00813938" w:rsidRPr="008423A5">
              <w:rPr>
                <w:b/>
                <w:bCs/>
                <w:szCs w:val="28"/>
              </w:rPr>
              <w:t>сельсовет» Ненецкого автономного округа</w:t>
            </w:r>
            <w:r w:rsidRPr="008423A5">
              <w:rPr>
                <w:b/>
                <w:bCs/>
                <w:szCs w:val="28"/>
              </w:rPr>
              <w:t xml:space="preserve"> при проведении выборов </w:t>
            </w:r>
            <w:r w:rsidR="00D80FC3">
              <w:rPr>
                <w:b/>
                <w:bCs/>
                <w:szCs w:val="28"/>
              </w:rPr>
              <w:t>депутатов Совета депутатов</w:t>
            </w:r>
            <w:r w:rsidR="00813938" w:rsidRPr="008423A5">
              <w:rPr>
                <w:b/>
                <w:bCs/>
                <w:szCs w:val="28"/>
              </w:rPr>
              <w:t xml:space="preserve"> муниципального образования «</w:t>
            </w:r>
            <w:r w:rsidR="00164C94">
              <w:rPr>
                <w:b/>
                <w:bCs/>
                <w:szCs w:val="28"/>
              </w:rPr>
              <w:t xml:space="preserve">Канинский </w:t>
            </w:r>
            <w:r w:rsidR="00813938" w:rsidRPr="008423A5">
              <w:rPr>
                <w:b/>
                <w:bCs/>
                <w:szCs w:val="28"/>
              </w:rPr>
              <w:t>сельсовет</w:t>
            </w:r>
            <w:r w:rsidR="00C33C70" w:rsidRPr="008423A5">
              <w:rPr>
                <w:b/>
                <w:bCs/>
                <w:szCs w:val="28"/>
              </w:rPr>
              <w:t>» Ненецкого автономного округа</w:t>
            </w:r>
            <w:r w:rsidR="00D80FC3">
              <w:rPr>
                <w:b/>
                <w:bCs/>
                <w:szCs w:val="28"/>
              </w:rPr>
              <w:t xml:space="preserve"> </w:t>
            </w:r>
            <w:r w:rsidR="00164C94">
              <w:rPr>
                <w:b/>
                <w:bCs/>
                <w:szCs w:val="28"/>
              </w:rPr>
              <w:t>27</w:t>
            </w:r>
            <w:r w:rsidR="00D80FC3">
              <w:rPr>
                <w:b/>
                <w:bCs/>
                <w:szCs w:val="28"/>
              </w:rPr>
              <w:t>-го созыва</w:t>
            </w:r>
            <w:r w:rsidR="00C33C70" w:rsidRPr="008423A5">
              <w:rPr>
                <w:b/>
                <w:bCs/>
                <w:szCs w:val="28"/>
              </w:rPr>
              <w:t>.</w:t>
            </w:r>
          </w:p>
        </w:tc>
      </w:tr>
    </w:tbl>
    <w:p w:rsidR="00B204C4" w:rsidRPr="008423A5" w:rsidRDefault="00B204C4" w:rsidP="00B204C4">
      <w:pPr>
        <w:jc w:val="center"/>
        <w:rPr>
          <w:szCs w:val="28"/>
        </w:rPr>
      </w:pPr>
    </w:p>
    <w:p w:rsidR="005C37DD" w:rsidRPr="008423A5" w:rsidRDefault="005C37DD" w:rsidP="00027D66">
      <w:pPr>
        <w:pStyle w:val="aff6"/>
        <w:rPr>
          <w:rFonts w:ascii="Times New Roman" w:hAnsi="Times New Roman"/>
        </w:rPr>
      </w:pPr>
      <w:r w:rsidRPr="008423A5">
        <w:rPr>
          <w:rFonts w:ascii="Times New Roman" w:hAnsi="Times New Roman"/>
        </w:rPr>
        <w:t>В целях организации работы избирательной комиссии МО «</w:t>
      </w:r>
      <w:r w:rsidR="00164C94">
        <w:rPr>
          <w:rFonts w:ascii="Times New Roman" w:hAnsi="Times New Roman"/>
          <w:bCs/>
        </w:rPr>
        <w:t xml:space="preserve">Канинский </w:t>
      </w:r>
      <w:r w:rsidR="00063B16" w:rsidRPr="008423A5">
        <w:rPr>
          <w:rFonts w:ascii="Times New Roman" w:hAnsi="Times New Roman"/>
          <w:bCs/>
        </w:rPr>
        <w:t xml:space="preserve">сельсовет» НАО </w:t>
      </w:r>
      <w:r w:rsidRPr="008423A5">
        <w:rPr>
          <w:rFonts w:ascii="Times New Roman" w:hAnsi="Times New Roman"/>
        </w:rPr>
        <w:t xml:space="preserve">с документами, представляемыми </w:t>
      </w:r>
      <w:r w:rsidR="005F0A6D" w:rsidRPr="008423A5">
        <w:rPr>
          <w:rFonts w:ascii="Times New Roman" w:hAnsi="Times New Roman"/>
        </w:rPr>
        <w:t xml:space="preserve">кандидатами и </w:t>
      </w:r>
      <w:r w:rsidR="00027D66" w:rsidRPr="008423A5">
        <w:rPr>
          <w:rFonts w:ascii="Times New Roman" w:hAnsi="Times New Roman"/>
        </w:rPr>
        <w:t>уполномоченными представителями избирательных объединений в избирательную комиссию МО «</w:t>
      </w:r>
      <w:r w:rsidR="00164C94">
        <w:rPr>
          <w:rFonts w:ascii="Times New Roman" w:hAnsi="Times New Roman"/>
          <w:bCs/>
        </w:rPr>
        <w:t xml:space="preserve">Канинский </w:t>
      </w:r>
      <w:r w:rsidR="00063B16" w:rsidRPr="008423A5">
        <w:rPr>
          <w:rFonts w:ascii="Times New Roman" w:hAnsi="Times New Roman"/>
          <w:bCs/>
        </w:rPr>
        <w:t xml:space="preserve">сельсовет» НАО </w:t>
      </w:r>
      <w:r w:rsidR="00027D66" w:rsidRPr="008423A5">
        <w:rPr>
          <w:rFonts w:ascii="Times New Roman" w:hAnsi="Times New Roman"/>
          <w:bCs/>
        </w:rPr>
        <w:t>при проведении выборов</w:t>
      </w:r>
      <w:r w:rsidR="00813938" w:rsidRPr="008423A5">
        <w:rPr>
          <w:rFonts w:ascii="Times New Roman" w:hAnsi="Times New Roman"/>
          <w:bCs/>
        </w:rPr>
        <w:t xml:space="preserve"> </w:t>
      </w:r>
      <w:r w:rsidR="00D80FC3">
        <w:rPr>
          <w:rFonts w:ascii="Times New Roman" w:hAnsi="Times New Roman"/>
          <w:bCs/>
        </w:rPr>
        <w:t>депутатов Совета депутатов</w:t>
      </w:r>
      <w:r w:rsidR="00063B16" w:rsidRPr="008423A5">
        <w:rPr>
          <w:rFonts w:ascii="Times New Roman" w:hAnsi="Times New Roman"/>
          <w:bCs/>
        </w:rPr>
        <w:t xml:space="preserve"> муниципального образования «</w:t>
      </w:r>
      <w:r w:rsidR="00164C94">
        <w:rPr>
          <w:rFonts w:ascii="Times New Roman" w:hAnsi="Times New Roman"/>
          <w:bCs/>
        </w:rPr>
        <w:t xml:space="preserve">Канинский </w:t>
      </w:r>
      <w:r w:rsidR="00063B16" w:rsidRPr="008423A5">
        <w:rPr>
          <w:rFonts w:ascii="Times New Roman" w:hAnsi="Times New Roman"/>
          <w:bCs/>
        </w:rPr>
        <w:t>сельсовет» Ненецк</w:t>
      </w:r>
      <w:r w:rsidR="00F96C06" w:rsidRPr="008423A5">
        <w:rPr>
          <w:rFonts w:ascii="Times New Roman" w:hAnsi="Times New Roman"/>
          <w:bCs/>
        </w:rPr>
        <w:t>ого автономного округа</w:t>
      </w:r>
      <w:r w:rsidR="00164C94">
        <w:rPr>
          <w:rFonts w:ascii="Times New Roman" w:hAnsi="Times New Roman"/>
          <w:bCs/>
        </w:rPr>
        <w:t xml:space="preserve"> 27</w:t>
      </w:r>
      <w:r w:rsidR="00D80FC3">
        <w:rPr>
          <w:rFonts w:ascii="Times New Roman" w:hAnsi="Times New Roman"/>
          <w:bCs/>
        </w:rPr>
        <w:t>-го созыва</w:t>
      </w:r>
      <w:r w:rsidR="00027D66" w:rsidRPr="008423A5">
        <w:rPr>
          <w:rFonts w:ascii="Times New Roman" w:hAnsi="Times New Roman"/>
        </w:rPr>
        <w:t xml:space="preserve">, регистрации и проверки документов на соответствие требованиям положений Федерального закона </w:t>
      </w:r>
      <w:r w:rsidR="00952DC3" w:rsidRPr="00817936">
        <w:rPr>
          <w:rFonts w:ascii="Times New Roman" w:hAnsi="Times New Roman"/>
        </w:rPr>
        <w:t>от 12.06.2002 года № 67-ФЗ</w:t>
      </w:r>
      <w:r w:rsidR="00952DC3">
        <w:rPr>
          <w:rFonts w:ascii="Times New Roman" w:hAnsi="Times New Roman"/>
        </w:rPr>
        <w:t xml:space="preserve"> </w:t>
      </w:r>
      <w:r w:rsidR="00027D66" w:rsidRPr="008423A5">
        <w:rPr>
          <w:rFonts w:ascii="Times New Roman" w:hAnsi="Times New Roman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Pr="008423A5">
        <w:rPr>
          <w:rFonts w:ascii="Times New Roman" w:hAnsi="Times New Roman"/>
        </w:rPr>
        <w:t>избирательная комиссия МО «</w:t>
      </w:r>
      <w:r w:rsidR="00164C94">
        <w:rPr>
          <w:rFonts w:ascii="Times New Roman" w:hAnsi="Times New Roman"/>
          <w:bCs/>
        </w:rPr>
        <w:t xml:space="preserve">Канинский </w:t>
      </w:r>
      <w:r w:rsidR="00063B16" w:rsidRPr="008423A5">
        <w:rPr>
          <w:rFonts w:ascii="Times New Roman" w:hAnsi="Times New Roman"/>
          <w:bCs/>
        </w:rPr>
        <w:t>сельсовет» НАО</w:t>
      </w:r>
      <w:r w:rsidRPr="008423A5">
        <w:rPr>
          <w:rFonts w:ascii="Times New Roman" w:hAnsi="Times New Roman"/>
        </w:rPr>
        <w:t xml:space="preserve"> РЕШИЛА:</w:t>
      </w:r>
    </w:p>
    <w:p w:rsidR="00531E8C" w:rsidRPr="008423A5" w:rsidRDefault="00CF02E9" w:rsidP="00531E8C">
      <w:pPr>
        <w:spacing w:line="360" w:lineRule="auto"/>
        <w:ind w:firstLine="567"/>
        <w:jc w:val="both"/>
        <w:rPr>
          <w:bCs/>
          <w:szCs w:val="28"/>
        </w:rPr>
      </w:pPr>
      <w:r w:rsidRPr="008423A5">
        <w:rPr>
          <w:bCs/>
          <w:szCs w:val="28"/>
        </w:rPr>
        <w:t xml:space="preserve">1. </w:t>
      </w:r>
      <w:r w:rsidR="00027D66" w:rsidRPr="008423A5">
        <w:rPr>
          <w:bCs/>
          <w:szCs w:val="28"/>
        </w:rPr>
        <w:t xml:space="preserve">Создать рабочую группу по приему и проверке документов, представляемых </w:t>
      </w:r>
      <w:r w:rsidR="00214756" w:rsidRPr="00817936">
        <w:rPr>
          <w:bCs/>
          <w:szCs w:val="28"/>
        </w:rPr>
        <w:t>кандидатами и</w:t>
      </w:r>
      <w:r w:rsidR="00214756">
        <w:rPr>
          <w:bCs/>
          <w:szCs w:val="28"/>
        </w:rPr>
        <w:t xml:space="preserve"> </w:t>
      </w:r>
      <w:r w:rsidR="00027D66" w:rsidRPr="008423A5">
        <w:rPr>
          <w:bCs/>
          <w:szCs w:val="28"/>
        </w:rPr>
        <w:t>уполномоченными представителями избирательных объединений в избирательную комиссию</w:t>
      </w:r>
      <w:r w:rsidR="00063B16" w:rsidRPr="008423A5">
        <w:rPr>
          <w:bCs/>
          <w:szCs w:val="28"/>
        </w:rPr>
        <w:t xml:space="preserve"> </w:t>
      </w:r>
      <w:r w:rsidR="00027D66" w:rsidRPr="008423A5">
        <w:rPr>
          <w:bCs/>
          <w:szCs w:val="28"/>
        </w:rPr>
        <w:t>МО «</w:t>
      </w:r>
      <w:r w:rsidR="00164C94">
        <w:rPr>
          <w:bCs/>
          <w:szCs w:val="28"/>
        </w:rPr>
        <w:t xml:space="preserve">Канинский </w:t>
      </w:r>
      <w:r w:rsidR="00063B16" w:rsidRPr="008423A5">
        <w:rPr>
          <w:bCs/>
          <w:szCs w:val="28"/>
        </w:rPr>
        <w:t xml:space="preserve">сельсовет» НАО </w:t>
      </w:r>
      <w:r w:rsidR="005C37DD" w:rsidRPr="008423A5">
        <w:rPr>
          <w:bCs/>
          <w:szCs w:val="28"/>
        </w:rPr>
        <w:t xml:space="preserve">при </w:t>
      </w:r>
      <w:r w:rsidR="00531E8C" w:rsidRPr="008423A5">
        <w:rPr>
          <w:bCs/>
          <w:szCs w:val="28"/>
        </w:rPr>
        <w:t xml:space="preserve">проведении </w:t>
      </w:r>
      <w:r w:rsidR="00F75FE0">
        <w:rPr>
          <w:bCs/>
          <w:szCs w:val="28"/>
        </w:rPr>
        <w:t xml:space="preserve">выборов </w:t>
      </w:r>
      <w:r w:rsidR="00D80FC3">
        <w:rPr>
          <w:bCs/>
        </w:rPr>
        <w:t>депутатов Совета депутатов</w:t>
      </w:r>
      <w:r w:rsidR="00D80FC3" w:rsidRPr="008423A5">
        <w:rPr>
          <w:bCs/>
        </w:rPr>
        <w:t xml:space="preserve"> </w:t>
      </w:r>
      <w:r w:rsidR="00063B16" w:rsidRPr="008423A5">
        <w:rPr>
          <w:bCs/>
          <w:szCs w:val="28"/>
        </w:rPr>
        <w:t>муниципального образования «</w:t>
      </w:r>
      <w:r w:rsidR="00164C94">
        <w:rPr>
          <w:bCs/>
          <w:szCs w:val="28"/>
        </w:rPr>
        <w:t xml:space="preserve">Канинский </w:t>
      </w:r>
      <w:r w:rsidR="00063B16" w:rsidRPr="008423A5">
        <w:rPr>
          <w:bCs/>
          <w:szCs w:val="28"/>
        </w:rPr>
        <w:t>сельсовет</w:t>
      </w:r>
      <w:r w:rsidR="00C33C70" w:rsidRPr="008423A5">
        <w:rPr>
          <w:bCs/>
          <w:szCs w:val="28"/>
        </w:rPr>
        <w:t>» Ненецкого автономного округа</w:t>
      </w:r>
      <w:r w:rsidR="00D80FC3">
        <w:rPr>
          <w:bCs/>
          <w:szCs w:val="28"/>
        </w:rPr>
        <w:t xml:space="preserve"> </w:t>
      </w:r>
      <w:r w:rsidR="00164C94">
        <w:rPr>
          <w:bCs/>
        </w:rPr>
        <w:t>27</w:t>
      </w:r>
      <w:r w:rsidR="00D80FC3">
        <w:rPr>
          <w:bCs/>
        </w:rPr>
        <w:t>-го созыва</w:t>
      </w:r>
      <w:r w:rsidR="00531E8C" w:rsidRPr="008423A5">
        <w:rPr>
          <w:bCs/>
          <w:szCs w:val="28"/>
        </w:rPr>
        <w:t>:</w:t>
      </w:r>
    </w:p>
    <w:p w:rsidR="007F6CEB" w:rsidRPr="008423A5" w:rsidRDefault="007F6CEB" w:rsidP="00164C94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1. </w:t>
      </w:r>
      <w:r w:rsidR="00164C94">
        <w:rPr>
          <w:bCs/>
          <w:szCs w:val="28"/>
        </w:rPr>
        <w:t xml:space="preserve">Шубина Галина Изосимовна </w:t>
      </w:r>
      <w:r w:rsidRPr="008423A5">
        <w:rPr>
          <w:bCs/>
          <w:szCs w:val="28"/>
        </w:rPr>
        <w:t>- руководитель рабочей группы;</w:t>
      </w:r>
    </w:p>
    <w:p w:rsidR="007F6CEB" w:rsidRDefault="007F6CEB" w:rsidP="008F7E44">
      <w:pPr>
        <w:jc w:val="both"/>
        <w:rPr>
          <w:bCs/>
          <w:szCs w:val="28"/>
        </w:rPr>
      </w:pPr>
    </w:p>
    <w:p w:rsidR="00F96C06" w:rsidRDefault="007F6CEB" w:rsidP="00F96C06">
      <w:pPr>
        <w:spacing w:line="36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2. </w:t>
      </w:r>
      <w:r w:rsidR="00164C94">
        <w:rPr>
          <w:bCs/>
          <w:szCs w:val="28"/>
        </w:rPr>
        <w:t>Ледкова Галина Валерьевна</w:t>
      </w:r>
      <w:r w:rsidR="00D80FC3">
        <w:rPr>
          <w:bCs/>
          <w:szCs w:val="28"/>
        </w:rPr>
        <w:t xml:space="preserve"> - заместитель руководителя рабочей группы;</w:t>
      </w:r>
    </w:p>
    <w:p w:rsidR="007F6CEB" w:rsidRDefault="007F6CEB" w:rsidP="00F96C06">
      <w:pPr>
        <w:spacing w:line="36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3. </w:t>
      </w:r>
      <w:proofErr w:type="spellStart"/>
      <w:r w:rsidR="00164C94">
        <w:rPr>
          <w:bCs/>
          <w:szCs w:val="28"/>
        </w:rPr>
        <w:t>Жургур</w:t>
      </w:r>
      <w:proofErr w:type="spellEnd"/>
      <w:r w:rsidR="00164C94">
        <w:rPr>
          <w:bCs/>
          <w:szCs w:val="28"/>
        </w:rPr>
        <w:t xml:space="preserve"> Евдокия Григорьевна </w:t>
      </w:r>
      <w:r w:rsidR="00D80FC3">
        <w:rPr>
          <w:bCs/>
          <w:szCs w:val="28"/>
        </w:rPr>
        <w:t>- член рабочей группы;</w:t>
      </w:r>
    </w:p>
    <w:p w:rsidR="007F6CEB" w:rsidRDefault="007F6CEB" w:rsidP="00F96C06">
      <w:pPr>
        <w:spacing w:line="36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4. </w:t>
      </w:r>
      <w:r w:rsidR="00164C94">
        <w:rPr>
          <w:bCs/>
          <w:szCs w:val="28"/>
        </w:rPr>
        <w:t>Терентьева Раиса Петровна - член рабочей группы;</w:t>
      </w:r>
    </w:p>
    <w:p w:rsidR="00164C94" w:rsidRDefault="00164C94" w:rsidP="00F96C06">
      <w:pPr>
        <w:spacing w:line="36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>5. Коткина Лидия Иосифовна - член рабочей группы</w:t>
      </w:r>
    </w:p>
    <w:p w:rsidR="00D80FC3" w:rsidRPr="008423A5" w:rsidRDefault="00D80FC3" w:rsidP="00F96C06">
      <w:pPr>
        <w:spacing w:line="360" w:lineRule="auto"/>
        <w:ind w:firstLine="567"/>
        <w:jc w:val="both"/>
        <w:rPr>
          <w:bCs/>
          <w:szCs w:val="28"/>
        </w:rPr>
      </w:pPr>
    </w:p>
    <w:p w:rsidR="005C37DD" w:rsidRPr="008423A5" w:rsidRDefault="00CF02E9" w:rsidP="005C37DD">
      <w:pPr>
        <w:spacing w:line="360" w:lineRule="auto"/>
        <w:ind w:firstLine="709"/>
        <w:jc w:val="both"/>
        <w:rPr>
          <w:bCs/>
          <w:szCs w:val="28"/>
        </w:rPr>
      </w:pPr>
      <w:r w:rsidRPr="008423A5">
        <w:rPr>
          <w:bCs/>
          <w:szCs w:val="28"/>
        </w:rPr>
        <w:t>2</w:t>
      </w:r>
      <w:r w:rsidR="005C37DD" w:rsidRPr="008423A5">
        <w:rPr>
          <w:bCs/>
          <w:szCs w:val="28"/>
        </w:rPr>
        <w:t>. </w:t>
      </w:r>
      <w:proofErr w:type="gramStart"/>
      <w:r w:rsidR="005C37DD" w:rsidRPr="008423A5">
        <w:rPr>
          <w:bCs/>
          <w:szCs w:val="28"/>
        </w:rPr>
        <w:t>Контроль за</w:t>
      </w:r>
      <w:proofErr w:type="gramEnd"/>
      <w:r w:rsidR="005C37DD" w:rsidRPr="008423A5">
        <w:rPr>
          <w:bCs/>
          <w:szCs w:val="28"/>
        </w:rPr>
        <w:t xml:space="preserve"> исполнением настоящего решения возложить на секретаря избирательной комиссии МО «</w:t>
      </w:r>
      <w:proofErr w:type="spellStart"/>
      <w:r w:rsidR="00164C94">
        <w:rPr>
          <w:bCs/>
          <w:szCs w:val="28"/>
        </w:rPr>
        <w:t>Канинский</w:t>
      </w:r>
      <w:proofErr w:type="spellEnd"/>
      <w:r w:rsidR="00164C94">
        <w:rPr>
          <w:bCs/>
          <w:szCs w:val="28"/>
        </w:rPr>
        <w:t xml:space="preserve"> </w:t>
      </w:r>
      <w:r w:rsidR="00063B16" w:rsidRPr="008423A5">
        <w:rPr>
          <w:bCs/>
          <w:szCs w:val="28"/>
        </w:rPr>
        <w:t>сельсовет» НАО</w:t>
      </w:r>
      <w:r w:rsidR="00164C94">
        <w:rPr>
          <w:bCs/>
          <w:szCs w:val="28"/>
        </w:rPr>
        <w:t xml:space="preserve"> </w:t>
      </w:r>
      <w:proofErr w:type="spellStart"/>
      <w:r w:rsidR="00164C94">
        <w:rPr>
          <w:bCs/>
          <w:szCs w:val="28"/>
        </w:rPr>
        <w:t>Бобрикову</w:t>
      </w:r>
      <w:proofErr w:type="spellEnd"/>
      <w:r w:rsidR="00164C94">
        <w:rPr>
          <w:bCs/>
          <w:szCs w:val="28"/>
        </w:rPr>
        <w:t xml:space="preserve"> Ирину Юрьевну</w:t>
      </w:r>
      <w:r w:rsidR="00433DE5">
        <w:rPr>
          <w:bCs/>
          <w:szCs w:val="28"/>
        </w:rPr>
        <w:t>.</w:t>
      </w:r>
    </w:p>
    <w:p w:rsidR="00214756" w:rsidRDefault="00214756" w:rsidP="00214756">
      <w:pPr>
        <w:widowControl w:val="0"/>
        <w:spacing w:line="276" w:lineRule="auto"/>
        <w:ind w:firstLine="709"/>
        <w:jc w:val="both"/>
      </w:pPr>
      <w:r>
        <w:rPr>
          <w:bCs/>
          <w:szCs w:val="28"/>
        </w:rPr>
        <w:t xml:space="preserve">3. </w:t>
      </w:r>
      <w:r w:rsidR="00B631AC">
        <w:rPr>
          <w:szCs w:val="28"/>
        </w:rPr>
        <w:t>Направить настоящее решение в Администрацию МО «</w:t>
      </w:r>
      <w:r w:rsidR="00164C94">
        <w:rPr>
          <w:szCs w:val="28"/>
        </w:rPr>
        <w:t xml:space="preserve">Канинский </w:t>
      </w:r>
      <w:r w:rsidR="00B631AC">
        <w:rPr>
          <w:szCs w:val="28"/>
        </w:rPr>
        <w:t xml:space="preserve"> сельсовет» НАО для размещения на официальном сайте и опубликовании в информационном бюллетене муниципального образования «</w:t>
      </w:r>
      <w:r w:rsidR="00265088">
        <w:rPr>
          <w:szCs w:val="28"/>
        </w:rPr>
        <w:t xml:space="preserve">Канинский </w:t>
      </w:r>
      <w:r w:rsidR="00B631AC">
        <w:rPr>
          <w:szCs w:val="28"/>
        </w:rPr>
        <w:t>сельсовет»</w:t>
      </w:r>
      <w:r w:rsidRPr="00817936">
        <w:rPr>
          <w:szCs w:val="28"/>
        </w:rPr>
        <w:t>.</w:t>
      </w:r>
    </w:p>
    <w:p w:rsidR="005C37DD" w:rsidRDefault="005C37DD" w:rsidP="005C37DD">
      <w:pPr>
        <w:spacing w:line="360" w:lineRule="auto"/>
        <w:ind w:firstLine="709"/>
        <w:jc w:val="both"/>
        <w:rPr>
          <w:bCs/>
          <w:szCs w:val="28"/>
        </w:rPr>
      </w:pPr>
    </w:p>
    <w:p w:rsidR="007F6CEB" w:rsidRDefault="007F6CEB" w:rsidP="005C37DD">
      <w:pPr>
        <w:spacing w:line="360" w:lineRule="auto"/>
        <w:ind w:firstLine="709"/>
        <w:jc w:val="both"/>
        <w:rPr>
          <w:bCs/>
          <w:szCs w:val="28"/>
        </w:rPr>
      </w:pPr>
    </w:p>
    <w:p w:rsidR="000E043F" w:rsidRDefault="000E043F" w:rsidP="000E043F">
      <w:pPr>
        <w:jc w:val="both"/>
        <w:rPr>
          <w:bCs/>
          <w:szCs w:val="28"/>
        </w:rPr>
      </w:pPr>
      <w:r>
        <w:rPr>
          <w:bCs/>
          <w:szCs w:val="28"/>
        </w:rPr>
        <w:t xml:space="preserve">Председатель избирательной комиссии </w:t>
      </w:r>
    </w:p>
    <w:p w:rsidR="000E043F" w:rsidRDefault="000E043F" w:rsidP="000E043F">
      <w:pPr>
        <w:jc w:val="both"/>
        <w:rPr>
          <w:bCs/>
          <w:szCs w:val="28"/>
        </w:rPr>
      </w:pPr>
      <w:r>
        <w:rPr>
          <w:bCs/>
          <w:szCs w:val="28"/>
        </w:rPr>
        <w:t>МО «</w:t>
      </w:r>
      <w:proofErr w:type="spellStart"/>
      <w:r w:rsidR="00265088">
        <w:rPr>
          <w:szCs w:val="28"/>
        </w:rPr>
        <w:t>Канинский</w:t>
      </w:r>
      <w:proofErr w:type="spellEnd"/>
      <w:r w:rsidR="00265088">
        <w:rPr>
          <w:szCs w:val="28"/>
        </w:rPr>
        <w:t xml:space="preserve"> </w:t>
      </w:r>
      <w:r>
        <w:rPr>
          <w:bCs/>
          <w:szCs w:val="28"/>
        </w:rPr>
        <w:t xml:space="preserve">сельсовет» НАО                      </w:t>
      </w:r>
      <w:r w:rsidR="008F7E44">
        <w:rPr>
          <w:bCs/>
          <w:szCs w:val="28"/>
        </w:rPr>
        <w:t xml:space="preserve">        </w:t>
      </w:r>
      <w:r>
        <w:rPr>
          <w:bCs/>
          <w:szCs w:val="28"/>
        </w:rPr>
        <w:t>___________/</w:t>
      </w:r>
      <w:r w:rsidR="00265088">
        <w:rPr>
          <w:bCs/>
          <w:szCs w:val="28"/>
        </w:rPr>
        <w:t>Шубина Г.И.</w:t>
      </w:r>
    </w:p>
    <w:p w:rsidR="000E043F" w:rsidRDefault="000E043F" w:rsidP="000E043F">
      <w:pPr>
        <w:ind w:firstLine="709"/>
        <w:jc w:val="both"/>
        <w:rPr>
          <w:bCs/>
          <w:szCs w:val="28"/>
        </w:rPr>
      </w:pPr>
    </w:p>
    <w:p w:rsidR="000E043F" w:rsidRDefault="000E043F" w:rsidP="000E043F">
      <w:pPr>
        <w:jc w:val="both"/>
        <w:rPr>
          <w:bCs/>
          <w:szCs w:val="28"/>
        </w:rPr>
      </w:pPr>
      <w:r>
        <w:rPr>
          <w:bCs/>
          <w:szCs w:val="28"/>
        </w:rPr>
        <w:t xml:space="preserve">Секретарь избирательной комиссии </w:t>
      </w:r>
    </w:p>
    <w:p w:rsidR="000E043F" w:rsidRDefault="000E043F" w:rsidP="000E043F">
      <w:pPr>
        <w:jc w:val="both"/>
        <w:rPr>
          <w:szCs w:val="28"/>
        </w:rPr>
      </w:pPr>
      <w:r>
        <w:rPr>
          <w:bCs/>
          <w:szCs w:val="28"/>
        </w:rPr>
        <w:t>МО «</w:t>
      </w:r>
      <w:proofErr w:type="spellStart"/>
      <w:r w:rsidR="00265088">
        <w:rPr>
          <w:szCs w:val="28"/>
        </w:rPr>
        <w:t>Канинский</w:t>
      </w:r>
      <w:proofErr w:type="spellEnd"/>
      <w:r w:rsidR="00265088">
        <w:rPr>
          <w:szCs w:val="28"/>
        </w:rPr>
        <w:t xml:space="preserve"> </w:t>
      </w:r>
      <w:r>
        <w:rPr>
          <w:bCs/>
          <w:szCs w:val="28"/>
        </w:rPr>
        <w:t>сельсове</w:t>
      </w:r>
      <w:r w:rsidR="00265088">
        <w:rPr>
          <w:bCs/>
          <w:szCs w:val="28"/>
        </w:rPr>
        <w:t xml:space="preserve">т» НАО                      </w:t>
      </w:r>
      <w:r w:rsidR="008F7E44">
        <w:rPr>
          <w:bCs/>
          <w:szCs w:val="28"/>
        </w:rPr>
        <w:t xml:space="preserve">      </w:t>
      </w:r>
      <w:r>
        <w:rPr>
          <w:bCs/>
          <w:szCs w:val="28"/>
        </w:rPr>
        <w:t>_________/</w:t>
      </w:r>
      <w:proofErr w:type="spellStart"/>
      <w:r w:rsidR="00265088">
        <w:rPr>
          <w:bCs/>
          <w:szCs w:val="28"/>
        </w:rPr>
        <w:t>Бобрикова</w:t>
      </w:r>
      <w:proofErr w:type="spellEnd"/>
      <w:r w:rsidR="00265088">
        <w:rPr>
          <w:bCs/>
          <w:szCs w:val="28"/>
        </w:rPr>
        <w:t xml:space="preserve"> И.Ю.</w:t>
      </w:r>
    </w:p>
    <w:p w:rsidR="007F6CEB" w:rsidRDefault="007F6CEB" w:rsidP="005C37DD">
      <w:pPr>
        <w:spacing w:line="360" w:lineRule="auto"/>
        <w:ind w:firstLine="709"/>
        <w:jc w:val="both"/>
        <w:rPr>
          <w:bCs/>
          <w:szCs w:val="28"/>
        </w:rPr>
      </w:pPr>
    </w:p>
    <w:p w:rsidR="007F6CEB" w:rsidRDefault="007F6CEB" w:rsidP="005C37DD">
      <w:pPr>
        <w:spacing w:line="360" w:lineRule="auto"/>
        <w:ind w:firstLine="709"/>
        <w:jc w:val="both"/>
        <w:rPr>
          <w:bCs/>
          <w:szCs w:val="28"/>
        </w:rPr>
      </w:pPr>
    </w:p>
    <w:p w:rsidR="007F6CEB" w:rsidRPr="008423A5" w:rsidRDefault="007F6CEB" w:rsidP="005C37DD">
      <w:pPr>
        <w:spacing w:line="360" w:lineRule="auto"/>
        <w:ind w:firstLine="709"/>
        <w:jc w:val="both"/>
        <w:rPr>
          <w:bCs/>
          <w:szCs w:val="28"/>
        </w:rPr>
      </w:pPr>
    </w:p>
    <w:p w:rsidR="005C37DD" w:rsidRPr="008423A5" w:rsidRDefault="005C37DD" w:rsidP="005C37DD">
      <w:pPr>
        <w:pStyle w:val="211"/>
        <w:widowControl w:val="0"/>
        <w:spacing w:line="240" w:lineRule="auto"/>
        <w:ind w:right="0"/>
        <w:rPr>
          <w:sz w:val="28"/>
          <w:szCs w:val="28"/>
        </w:rPr>
      </w:pPr>
    </w:p>
    <w:sectPr w:rsidR="005C37DD" w:rsidRPr="008423A5" w:rsidSect="008C74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418" w:header="851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2C8" w:rsidRDefault="000002C8">
      <w:r>
        <w:separator/>
      </w:r>
    </w:p>
  </w:endnote>
  <w:endnote w:type="continuationSeparator" w:id="0">
    <w:p w:rsidR="000002C8" w:rsidRDefault="0000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770" w:rsidRDefault="00BC477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770" w:rsidRDefault="00BC4770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770" w:rsidRDefault="00BC47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2C8" w:rsidRDefault="000002C8">
      <w:r>
        <w:separator/>
      </w:r>
    </w:p>
  </w:footnote>
  <w:footnote w:type="continuationSeparator" w:id="0">
    <w:p w:rsidR="000002C8" w:rsidRDefault="0000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770" w:rsidRDefault="00BC477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770" w:rsidRDefault="00BC4770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770" w:rsidRDefault="00BC47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1418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4">
    <w:nsid w:val="03AA4192"/>
    <w:multiLevelType w:val="multilevel"/>
    <w:tmpl w:val="70D405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78048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6">
    <w:nsid w:val="200B0134"/>
    <w:multiLevelType w:val="multilevel"/>
    <w:tmpl w:val="D20479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745E63"/>
    <w:multiLevelType w:val="hybridMultilevel"/>
    <w:tmpl w:val="BE007E24"/>
    <w:lvl w:ilvl="0" w:tplc="EBAE04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F76109"/>
    <w:multiLevelType w:val="multilevel"/>
    <w:tmpl w:val="B48C0B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6472A5"/>
    <w:multiLevelType w:val="multilevel"/>
    <w:tmpl w:val="C728C1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482B6C"/>
    <w:multiLevelType w:val="multilevel"/>
    <w:tmpl w:val="F89C3D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0113309"/>
    <w:multiLevelType w:val="multilevel"/>
    <w:tmpl w:val="5948A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2462D2"/>
    <w:multiLevelType w:val="multilevel"/>
    <w:tmpl w:val="C74A1B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A9718F"/>
    <w:multiLevelType w:val="multilevel"/>
    <w:tmpl w:val="B8E491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152C04"/>
    <w:multiLevelType w:val="multilevel"/>
    <w:tmpl w:val="9CBC6D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5B1E57A6"/>
    <w:multiLevelType w:val="multilevel"/>
    <w:tmpl w:val="9460B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5E0D39"/>
    <w:multiLevelType w:val="multilevel"/>
    <w:tmpl w:val="CBB8E0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63C46"/>
    <w:multiLevelType w:val="multilevel"/>
    <w:tmpl w:val="0EA40E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6444457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0">
    <w:nsid w:val="6BF13D28"/>
    <w:multiLevelType w:val="multilevel"/>
    <w:tmpl w:val="B67E8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283459"/>
    <w:multiLevelType w:val="hybridMultilevel"/>
    <w:tmpl w:val="B1664626"/>
    <w:lvl w:ilvl="0" w:tplc="1706AAF2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0B019E"/>
    <w:multiLevelType w:val="hybridMultilevel"/>
    <w:tmpl w:val="8AD6D940"/>
    <w:lvl w:ilvl="0" w:tplc="4B16FFF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818141C"/>
    <w:multiLevelType w:val="multilevel"/>
    <w:tmpl w:val="31E8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3C413C"/>
    <w:multiLevelType w:val="multilevel"/>
    <w:tmpl w:val="C83650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1"/>
  </w:num>
  <w:num w:numId="6">
    <w:abstractNumId w:val="11"/>
  </w:num>
  <w:num w:numId="7">
    <w:abstractNumId w:val="18"/>
  </w:num>
  <w:num w:numId="8">
    <w:abstractNumId w:val="5"/>
  </w:num>
  <w:num w:numId="9">
    <w:abstractNumId w:val="19"/>
  </w:num>
  <w:num w:numId="10">
    <w:abstractNumId w:val="15"/>
  </w:num>
  <w:num w:numId="11">
    <w:abstractNumId w:val="20"/>
  </w:num>
  <w:num w:numId="12">
    <w:abstractNumId w:val="16"/>
  </w:num>
  <w:num w:numId="13">
    <w:abstractNumId w:val="8"/>
  </w:num>
  <w:num w:numId="14">
    <w:abstractNumId w:val="14"/>
  </w:num>
  <w:num w:numId="15">
    <w:abstractNumId w:val="4"/>
  </w:num>
  <w:num w:numId="16">
    <w:abstractNumId w:val="12"/>
  </w:num>
  <w:num w:numId="17">
    <w:abstractNumId w:val="10"/>
  </w:num>
  <w:num w:numId="18">
    <w:abstractNumId w:val="24"/>
  </w:num>
  <w:num w:numId="19">
    <w:abstractNumId w:val="17"/>
  </w:num>
  <w:num w:numId="20">
    <w:abstractNumId w:val="6"/>
  </w:num>
  <w:num w:numId="21">
    <w:abstractNumId w:val="9"/>
  </w:num>
  <w:num w:numId="22">
    <w:abstractNumId w:val="13"/>
  </w:num>
  <w:num w:numId="23">
    <w:abstractNumId w:val="23"/>
  </w:num>
  <w:num w:numId="24">
    <w:abstractNumId w:val="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94877"/>
    <w:rsid w:val="000002C8"/>
    <w:rsid w:val="00007213"/>
    <w:rsid w:val="0002591C"/>
    <w:rsid w:val="00027D66"/>
    <w:rsid w:val="00036BEE"/>
    <w:rsid w:val="00063B16"/>
    <w:rsid w:val="000671C9"/>
    <w:rsid w:val="0007743A"/>
    <w:rsid w:val="000973D2"/>
    <w:rsid w:val="00097526"/>
    <w:rsid w:val="000B2DDD"/>
    <w:rsid w:val="000B7A2F"/>
    <w:rsid w:val="000D549D"/>
    <w:rsid w:val="000E043F"/>
    <w:rsid w:val="000E4F65"/>
    <w:rsid w:val="000E6F8D"/>
    <w:rsid w:val="00107BB7"/>
    <w:rsid w:val="0011448D"/>
    <w:rsid w:val="00116FCC"/>
    <w:rsid w:val="001223E1"/>
    <w:rsid w:val="00125FEF"/>
    <w:rsid w:val="0014116B"/>
    <w:rsid w:val="00142EC6"/>
    <w:rsid w:val="0014495D"/>
    <w:rsid w:val="00164C94"/>
    <w:rsid w:val="001919AA"/>
    <w:rsid w:val="00193162"/>
    <w:rsid w:val="00196745"/>
    <w:rsid w:val="001A024B"/>
    <w:rsid w:val="001B64AC"/>
    <w:rsid w:val="001C5BB2"/>
    <w:rsid w:val="001E6E94"/>
    <w:rsid w:val="001E77C5"/>
    <w:rsid w:val="00205A15"/>
    <w:rsid w:val="00214756"/>
    <w:rsid w:val="0022089F"/>
    <w:rsid w:val="00244F72"/>
    <w:rsid w:val="002620D2"/>
    <w:rsid w:val="00265088"/>
    <w:rsid w:val="002A3B1B"/>
    <w:rsid w:val="002A76F9"/>
    <w:rsid w:val="002C1B30"/>
    <w:rsid w:val="002C215F"/>
    <w:rsid w:val="002D7065"/>
    <w:rsid w:val="002E0413"/>
    <w:rsid w:val="002E37D4"/>
    <w:rsid w:val="002E676D"/>
    <w:rsid w:val="002F2648"/>
    <w:rsid w:val="0037144F"/>
    <w:rsid w:val="00381CEC"/>
    <w:rsid w:val="003C7CCB"/>
    <w:rsid w:val="003D1A1D"/>
    <w:rsid w:val="003D435D"/>
    <w:rsid w:val="003E76BE"/>
    <w:rsid w:val="00405F7A"/>
    <w:rsid w:val="00416200"/>
    <w:rsid w:val="004177E3"/>
    <w:rsid w:val="00417AE1"/>
    <w:rsid w:val="00421272"/>
    <w:rsid w:val="00431559"/>
    <w:rsid w:val="00433DE5"/>
    <w:rsid w:val="004350E3"/>
    <w:rsid w:val="00481502"/>
    <w:rsid w:val="004B7E90"/>
    <w:rsid w:val="004C14E0"/>
    <w:rsid w:val="004C5FC3"/>
    <w:rsid w:val="004D0B15"/>
    <w:rsid w:val="004D1FDE"/>
    <w:rsid w:val="004F473B"/>
    <w:rsid w:val="004F58D5"/>
    <w:rsid w:val="00524D80"/>
    <w:rsid w:val="00531E8C"/>
    <w:rsid w:val="00536D5C"/>
    <w:rsid w:val="00546B1A"/>
    <w:rsid w:val="00584E21"/>
    <w:rsid w:val="005C37DD"/>
    <w:rsid w:val="005C4481"/>
    <w:rsid w:val="005F0A6D"/>
    <w:rsid w:val="005F13D7"/>
    <w:rsid w:val="005F56FA"/>
    <w:rsid w:val="00602EBE"/>
    <w:rsid w:val="0061533A"/>
    <w:rsid w:val="00623ED1"/>
    <w:rsid w:val="006275EC"/>
    <w:rsid w:val="006743E2"/>
    <w:rsid w:val="006804D4"/>
    <w:rsid w:val="006A6888"/>
    <w:rsid w:val="006D32B7"/>
    <w:rsid w:val="006E5E74"/>
    <w:rsid w:val="00705D7E"/>
    <w:rsid w:val="00717697"/>
    <w:rsid w:val="007343EE"/>
    <w:rsid w:val="00766E63"/>
    <w:rsid w:val="00783BAD"/>
    <w:rsid w:val="007C266C"/>
    <w:rsid w:val="007C2B6B"/>
    <w:rsid w:val="007E7D11"/>
    <w:rsid w:val="007F6016"/>
    <w:rsid w:val="007F6CEB"/>
    <w:rsid w:val="00813938"/>
    <w:rsid w:val="00817936"/>
    <w:rsid w:val="008423A5"/>
    <w:rsid w:val="00851D47"/>
    <w:rsid w:val="0085630A"/>
    <w:rsid w:val="00862123"/>
    <w:rsid w:val="00864E6B"/>
    <w:rsid w:val="00866A5A"/>
    <w:rsid w:val="00874167"/>
    <w:rsid w:val="008C741F"/>
    <w:rsid w:val="008F7E44"/>
    <w:rsid w:val="0093195F"/>
    <w:rsid w:val="00932249"/>
    <w:rsid w:val="00952DC3"/>
    <w:rsid w:val="0096283F"/>
    <w:rsid w:val="00985121"/>
    <w:rsid w:val="009A72BE"/>
    <w:rsid w:val="009D0381"/>
    <w:rsid w:val="009D66CE"/>
    <w:rsid w:val="009F0A36"/>
    <w:rsid w:val="00A13C8B"/>
    <w:rsid w:val="00A44B5D"/>
    <w:rsid w:val="00A51F8C"/>
    <w:rsid w:val="00A83197"/>
    <w:rsid w:val="00A867C3"/>
    <w:rsid w:val="00A937A2"/>
    <w:rsid w:val="00A96A3F"/>
    <w:rsid w:val="00AC3C4E"/>
    <w:rsid w:val="00AF53AD"/>
    <w:rsid w:val="00B03508"/>
    <w:rsid w:val="00B204C4"/>
    <w:rsid w:val="00B22636"/>
    <w:rsid w:val="00B244CF"/>
    <w:rsid w:val="00B24E44"/>
    <w:rsid w:val="00B34D8F"/>
    <w:rsid w:val="00B631AC"/>
    <w:rsid w:val="00BA57F6"/>
    <w:rsid w:val="00BB10CE"/>
    <w:rsid w:val="00BC4770"/>
    <w:rsid w:val="00BD4019"/>
    <w:rsid w:val="00BE4D33"/>
    <w:rsid w:val="00C22270"/>
    <w:rsid w:val="00C305C0"/>
    <w:rsid w:val="00C33C70"/>
    <w:rsid w:val="00C34A3C"/>
    <w:rsid w:val="00C441F6"/>
    <w:rsid w:val="00C63D82"/>
    <w:rsid w:val="00C87DF0"/>
    <w:rsid w:val="00C94877"/>
    <w:rsid w:val="00CA3017"/>
    <w:rsid w:val="00CC18C9"/>
    <w:rsid w:val="00CD724D"/>
    <w:rsid w:val="00CE739F"/>
    <w:rsid w:val="00CF02E9"/>
    <w:rsid w:val="00CF1235"/>
    <w:rsid w:val="00D109D4"/>
    <w:rsid w:val="00D24A9C"/>
    <w:rsid w:val="00D27CDB"/>
    <w:rsid w:val="00D42EF6"/>
    <w:rsid w:val="00D47FCF"/>
    <w:rsid w:val="00D80FC3"/>
    <w:rsid w:val="00D836B4"/>
    <w:rsid w:val="00DA2FB2"/>
    <w:rsid w:val="00DA51B9"/>
    <w:rsid w:val="00DA6DB6"/>
    <w:rsid w:val="00DC4D82"/>
    <w:rsid w:val="00DE7280"/>
    <w:rsid w:val="00E13571"/>
    <w:rsid w:val="00E3714B"/>
    <w:rsid w:val="00E411E6"/>
    <w:rsid w:val="00E56892"/>
    <w:rsid w:val="00E64C70"/>
    <w:rsid w:val="00E72628"/>
    <w:rsid w:val="00E934EB"/>
    <w:rsid w:val="00F06DE6"/>
    <w:rsid w:val="00F07501"/>
    <w:rsid w:val="00F2288A"/>
    <w:rsid w:val="00F4028F"/>
    <w:rsid w:val="00F6104F"/>
    <w:rsid w:val="00F75FE0"/>
    <w:rsid w:val="00F77E75"/>
    <w:rsid w:val="00F96C06"/>
    <w:rsid w:val="00FB3625"/>
    <w:rsid w:val="00FD7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5D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14495D"/>
    <w:pPr>
      <w:keepNext/>
      <w:widowControl w:val="0"/>
      <w:pBdr>
        <w:bottom w:val="double" w:sz="1" w:space="1" w:color="000000"/>
      </w:pBdr>
      <w:shd w:val="clear" w:color="auto" w:fill="FFFFFF"/>
      <w:tabs>
        <w:tab w:val="num" w:pos="0"/>
      </w:tabs>
      <w:overflowPunct w:val="0"/>
      <w:autoSpaceDE w:val="0"/>
      <w:ind w:left="432" w:hanging="432"/>
      <w:jc w:val="center"/>
      <w:textAlignment w:val="baseline"/>
      <w:outlineLvl w:val="0"/>
    </w:pPr>
    <w:rPr>
      <w:b/>
      <w:spacing w:val="-22"/>
      <w:kern w:val="1"/>
      <w:sz w:val="32"/>
    </w:rPr>
  </w:style>
  <w:style w:type="paragraph" w:styleId="2">
    <w:name w:val="heading 2"/>
    <w:basedOn w:val="a"/>
    <w:next w:val="a"/>
    <w:qFormat/>
    <w:rsid w:val="0014495D"/>
    <w:pPr>
      <w:keepNext/>
      <w:tabs>
        <w:tab w:val="num" w:pos="0"/>
      </w:tabs>
      <w:spacing w:before="655"/>
      <w:ind w:left="58" w:firstLine="709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4495D"/>
    <w:pPr>
      <w:keepNext/>
      <w:tabs>
        <w:tab w:val="num" w:pos="0"/>
      </w:tabs>
      <w:ind w:left="4126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14495D"/>
    <w:pPr>
      <w:keepNext/>
      <w:tabs>
        <w:tab w:val="num" w:pos="0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14495D"/>
    <w:pPr>
      <w:keepNext/>
      <w:widowControl w:val="0"/>
      <w:tabs>
        <w:tab w:val="num" w:pos="0"/>
      </w:tabs>
      <w:ind w:hanging="142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14495D"/>
    <w:pPr>
      <w:keepNext/>
      <w:widowControl w:val="0"/>
      <w:tabs>
        <w:tab w:val="num" w:pos="0"/>
      </w:tabs>
      <w:ind w:right="-58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14495D"/>
    <w:pPr>
      <w:keepNext/>
      <w:widowControl w:val="0"/>
      <w:tabs>
        <w:tab w:val="num" w:pos="0"/>
      </w:tabs>
      <w:ind w:left="1296" w:hanging="1296"/>
      <w:jc w:val="center"/>
      <w:outlineLvl w:val="6"/>
    </w:pPr>
    <w:rPr>
      <w:b/>
      <w:sz w:val="26"/>
    </w:rPr>
  </w:style>
  <w:style w:type="paragraph" w:styleId="8">
    <w:name w:val="heading 8"/>
    <w:basedOn w:val="a"/>
    <w:next w:val="a"/>
    <w:qFormat/>
    <w:rsid w:val="0014495D"/>
    <w:pPr>
      <w:tabs>
        <w:tab w:val="num" w:pos="0"/>
      </w:tabs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14495D"/>
    <w:rPr>
      <w:b w:val="0"/>
      <w:i w:val="0"/>
    </w:rPr>
  </w:style>
  <w:style w:type="character" w:customStyle="1" w:styleId="WW8Num4z2">
    <w:name w:val="WW8Num4z2"/>
    <w:rsid w:val="0014495D"/>
    <w:rPr>
      <w:b w:val="0"/>
      <w:i w:val="0"/>
    </w:rPr>
  </w:style>
  <w:style w:type="character" w:customStyle="1" w:styleId="20">
    <w:name w:val="Основной шрифт абзаца2"/>
    <w:rsid w:val="0014495D"/>
  </w:style>
  <w:style w:type="character" w:customStyle="1" w:styleId="WW8Num2z0">
    <w:name w:val="WW8Num2z0"/>
    <w:rsid w:val="0014495D"/>
    <w:rPr>
      <w:b/>
      <w:sz w:val="23"/>
    </w:rPr>
  </w:style>
  <w:style w:type="character" w:customStyle="1" w:styleId="WW8Num11z0">
    <w:name w:val="WW8Num11z0"/>
    <w:rsid w:val="0014495D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WW8Num15z0">
    <w:name w:val="WW8Num15z0"/>
    <w:rsid w:val="0014495D"/>
    <w:rPr>
      <w:b/>
      <w:sz w:val="23"/>
    </w:rPr>
  </w:style>
  <w:style w:type="character" w:customStyle="1" w:styleId="WW8Num20z0">
    <w:name w:val="WW8Num20z0"/>
    <w:rsid w:val="0014495D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4495D"/>
    <w:rPr>
      <w:rFonts w:ascii="Courier New" w:hAnsi="Courier New" w:cs="Courier New"/>
    </w:rPr>
  </w:style>
  <w:style w:type="character" w:customStyle="1" w:styleId="WW8Num20z2">
    <w:name w:val="WW8Num20z2"/>
    <w:rsid w:val="0014495D"/>
    <w:rPr>
      <w:rFonts w:ascii="Wingdings" w:hAnsi="Wingdings" w:cs="Wingdings"/>
    </w:rPr>
  </w:style>
  <w:style w:type="character" w:customStyle="1" w:styleId="WW8Num20z3">
    <w:name w:val="WW8Num20z3"/>
    <w:rsid w:val="0014495D"/>
    <w:rPr>
      <w:rFonts w:ascii="Symbol" w:hAnsi="Symbol" w:cs="Symbol"/>
    </w:rPr>
  </w:style>
  <w:style w:type="character" w:customStyle="1" w:styleId="WW8Num23z0">
    <w:name w:val="WW8Num23z0"/>
    <w:rsid w:val="0014495D"/>
    <w:rPr>
      <w:b/>
      <w:sz w:val="23"/>
    </w:rPr>
  </w:style>
  <w:style w:type="character" w:customStyle="1" w:styleId="WW8Num25z0">
    <w:name w:val="WW8Num25z0"/>
    <w:rsid w:val="0014495D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10">
    <w:name w:val="Основной шрифт абзаца1"/>
    <w:rsid w:val="0014495D"/>
  </w:style>
  <w:style w:type="character" w:styleId="a3">
    <w:name w:val="Hyperlink"/>
    <w:rsid w:val="0014495D"/>
    <w:rPr>
      <w:color w:val="0000FF"/>
      <w:u w:val="single"/>
    </w:rPr>
  </w:style>
  <w:style w:type="character" w:styleId="a4">
    <w:name w:val="page number"/>
    <w:rsid w:val="0014495D"/>
    <w:rPr>
      <w:sz w:val="20"/>
    </w:rPr>
  </w:style>
  <w:style w:type="character" w:customStyle="1" w:styleId="11">
    <w:name w:val="Знак сноски1"/>
    <w:rsid w:val="0014495D"/>
    <w:rPr>
      <w:vertAlign w:val="superscript"/>
    </w:rPr>
  </w:style>
  <w:style w:type="character" w:customStyle="1" w:styleId="a5">
    <w:name w:val="Символ сноски"/>
    <w:rsid w:val="0014495D"/>
    <w:rPr>
      <w:sz w:val="22"/>
      <w:vertAlign w:val="superscript"/>
    </w:rPr>
  </w:style>
  <w:style w:type="character" w:styleId="a6">
    <w:name w:val="FollowedHyperlink"/>
    <w:rsid w:val="0014495D"/>
    <w:rPr>
      <w:color w:val="800080"/>
      <w:u w:val="single"/>
    </w:rPr>
  </w:style>
  <w:style w:type="character" w:customStyle="1" w:styleId="a7">
    <w:name w:val="Подпись Знак"/>
    <w:rsid w:val="0014495D"/>
    <w:rPr>
      <w:sz w:val="28"/>
    </w:rPr>
  </w:style>
  <w:style w:type="character" w:customStyle="1" w:styleId="a8">
    <w:name w:val="Основной шрифт"/>
    <w:rsid w:val="0014495D"/>
  </w:style>
  <w:style w:type="character" w:customStyle="1" w:styleId="a9">
    <w:name w:val="Текст сноски Знак"/>
    <w:rsid w:val="0014495D"/>
    <w:rPr>
      <w:sz w:val="28"/>
    </w:rPr>
  </w:style>
  <w:style w:type="character" w:customStyle="1" w:styleId="aa">
    <w:name w:val="Название Знак"/>
    <w:rsid w:val="0014495D"/>
    <w:rPr>
      <w:sz w:val="24"/>
    </w:rPr>
  </w:style>
  <w:style w:type="character" w:customStyle="1" w:styleId="80">
    <w:name w:val="Заголовок 8 Знак"/>
    <w:rsid w:val="0014495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b">
    <w:name w:val="Верхний колонтитул Знак"/>
    <w:rsid w:val="0014495D"/>
    <w:rPr>
      <w:b/>
    </w:rPr>
  </w:style>
  <w:style w:type="character" w:customStyle="1" w:styleId="12">
    <w:name w:val="Знак сноски1"/>
    <w:rsid w:val="0014495D"/>
    <w:rPr>
      <w:vertAlign w:val="superscript"/>
    </w:rPr>
  </w:style>
  <w:style w:type="character" w:customStyle="1" w:styleId="ac">
    <w:name w:val="Символы концевой сноски"/>
    <w:rsid w:val="0014495D"/>
    <w:rPr>
      <w:vertAlign w:val="superscript"/>
    </w:rPr>
  </w:style>
  <w:style w:type="character" w:customStyle="1" w:styleId="WW-">
    <w:name w:val="WW-Символы концевой сноски"/>
    <w:rsid w:val="0014495D"/>
  </w:style>
  <w:style w:type="character" w:customStyle="1" w:styleId="ad">
    <w:name w:val="Текст выноски Знак"/>
    <w:rsid w:val="0014495D"/>
    <w:rPr>
      <w:rFonts w:ascii="Tahoma" w:hAnsi="Tahoma" w:cs="Tahoma"/>
      <w:sz w:val="16"/>
      <w:szCs w:val="16"/>
    </w:rPr>
  </w:style>
  <w:style w:type="character" w:styleId="ae">
    <w:name w:val="footnote reference"/>
    <w:rsid w:val="0014495D"/>
    <w:rPr>
      <w:vertAlign w:val="superscript"/>
    </w:rPr>
  </w:style>
  <w:style w:type="character" w:styleId="af">
    <w:name w:val="endnote reference"/>
    <w:rsid w:val="0014495D"/>
    <w:rPr>
      <w:vertAlign w:val="superscript"/>
    </w:rPr>
  </w:style>
  <w:style w:type="paragraph" w:customStyle="1" w:styleId="af0">
    <w:name w:val="Заголовок"/>
    <w:basedOn w:val="a"/>
    <w:next w:val="af1"/>
    <w:rsid w:val="0014495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f1">
    <w:name w:val="Body Text"/>
    <w:basedOn w:val="a"/>
    <w:rsid w:val="0014495D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spacing w:val="5"/>
      <w:sz w:val="24"/>
    </w:rPr>
  </w:style>
  <w:style w:type="paragraph" w:styleId="af2">
    <w:name w:val="List"/>
    <w:basedOn w:val="af1"/>
    <w:rsid w:val="0014495D"/>
    <w:rPr>
      <w:rFonts w:cs="Mangal"/>
    </w:rPr>
  </w:style>
  <w:style w:type="paragraph" w:customStyle="1" w:styleId="21">
    <w:name w:val="Название2"/>
    <w:basedOn w:val="a"/>
    <w:rsid w:val="001449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14495D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1449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14495D"/>
    <w:pPr>
      <w:suppressLineNumbers/>
    </w:pPr>
    <w:rPr>
      <w:rFonts w:cs="Mangal"/>
    </w:rPr>
  </w:style>
  <w:style w:type="paragraph" w:customStyle="1" w:styleId="ConsNonformat">
    <w:name w:val="ConsNonformat"/>
    <w:rsid w:val="0014495D"/>
    <w:pPr>
      <w:widowControl w:val="0"/>
      <w:suppressAutoHyphens/>
    </w:pPr>
    <w:rPr>
      <w:rFonts w:ascii="Courier New" w:hAnsi="Courier New" w:cs="Courier New"/>
      <w:sz w:val="16"/>
      <w:lang w:eastAsia="ar-SA"/>
    </w:rPr>
  </w:style>
  <w:style w:type="paragraph" w:customStyle="1" w:styleId="210">
    <w:name w:val="Основной текст 21"/>
    <w:basedOn w:val="a"/>
    <w:rsid w:val="0014495D"/>
    <w:pPr>
      <w:widowControl w:val="0"/>
      <w:shd w:val="clear" w:color="auto" w:fill="FFFFFF"/>
      <w:overflowPunct w:val="0"/>
      <w:autoSpaceDE w:val="0"/>
      <w:ind w:firstLine="709"/>
      <w:jc w:val="center"/>
      <w:textAlignment w:val="baseline"/>
    </w:pPr>
    <w:rPr>
      <w:b/>
      <w:sz w:val="22"/>
    </w:rPr>
  </w:style>
  <w:style w:type="paragraph" w:customStyle="1" w:styleId="15">
    <w:name w:val="Название объекта1"/>
    <w:basedOn w:val="a"/>
    <w:next w:val="a"/>
    <w:rsid w:val="0014495D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b/>
    </w:rPr>
  </w:style>
  <w:style w:type="paragraph" w:customStyle="1" w:styleId="31">
    <w:name w:val="Основной текст 31"/>
    <w:basedOn w:val="a"/>
    <w:rsid w:val="0014495D"/>
    <w:pPr>
      <w:spacing w:after="120"/>
    </w:pPr>
    <w:rPr>
      <w:sz w:val="16"/>
      <w:szCs w:val="16"/>
    </w:rPr>
  </w:style>
  <w:style w:type="paragraph" w:styleId="af3">
    <w:name w:val="Body Text Indent"/>
    <w:basedOn w:val="a"/>
    <w:rsid w:val="0014495D"/>
    <w:pPr>
      <w:spacing w:after="120"/>
      <w:ind w:left="283"/>
    </w:pPr>
  </w:style>
  <w:style w:type="paragraph" w:styleId="af4">
    <w:name w:val="Title"/>
    <w:basedOn w:val="a"/>
    <w:next w:val="af5"/>
    <w:qFormat/>
    <w:rsid w:val="0014495D"/>
    <w:pPr>
      <w:jc w:val="center"/>
    </w:pPr>
    <w:rPr>
      <w:sz w:val="24"/>
    </w:rPr>
  </w:style>
  <w:style w:type="paragraph" w:styleId="af5">
    <w:name w:val="Subtitle"/>
    <w:basedOn w:val="af0"/>
    <w:next w:val="af1"/>
    <w:qFormat/>
    <w:rsid w:val="0014495D"/>
    <w:pPr>
      <w:jc w:val="center"/>
    </w:pPr>
    <w:rPr>
      <w:i/>
      <w:iCs/>
    </w:rPr>
  </w:style>
  <w:style w:type="paragraph" w:customStyle="1" w:styleId="14-15">
    <w:name w:val="Текст 14-1.5"/>
    <w:basedOn w:val="a"/>
    <w:rsid w:val="0014495D"/>
    <w:pPr>
      <w:widowControl w:val="0"/>
      <w:spacing w:line="360" w:lineRule="auto"/>
      <w:ind w:firstLine="709"/>
      <w:jc w:val="both"/>
    </w:pPr>
  </w:style>
  <w:style w:type="paragraph" w:customStyle="1" w:styleId="211">
    <w:name w:val="Основной текст с отступом 21"/>
    <w:basedOn w:val="a"/>
    <w:rsid w:val="0014495D"/>
    <w:pPr>
      <w:spacing w:line="277" w:lineRule="exact"/>
      <w:ind w:right="101" w:firstLine="709"/>
      <w:jc w:val="both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14495D"/>
    <w:pPr>
      <w:ind w:left="6" w:firstLine="261"/>
    </w:pPr>
    <w:rPr>
      <w:sz w:val="16"/>
      <w:szCs w:val="21"/>
    </w:rPr>
  </w:style>
  <w:style w:type="paragraph" w:customStyle="1" w:styleId="212">
    <w:name w:val="Основной текст 21"/>
    <w:basedOn w:val="a"/>
    <w:rsid w:val="0014495D"/>
    <w:pPr>
      <w:jc w:val="both"/>
    </w:pPr>
  </w:style>
  <w:style w:type="paragraph" w:customStyle="1" w:styleId="16">
    <w:name w:val="Цитата1"/>
    <w:basedOn w:val="a"/>
    <w:rsid w:val="0014495D"/>
    <w:pPr>
      <w:spacing w:before="522" w:line="328" w:lineRule="exact"/>
      <w:ind w:left="5672" w:right="446"/>
      <w:jc w:val="both"/>
    </w:pPr>
  </w:style>
  <w:style w:type="paragraph" w:customStyle="1" w:styleId="17">
    <w:name w:val="Обычный1"/>
    <w:rsid w:val="0014495D"/>
    <w:pPr>
      <w:widowControl w:val="0"/>
      <w:suppressAutoHyphens/>
      <w:spacing w:line="360" w:lineRule="auto"/>
      <w:ind w:firstLine="567"/>
      <w:jc w:val="both"/>
    </w:pPr>
    <w:rPr>
      <w:sz w:val="26"/>
      <w:lang w:eastAsia="ar-SA"/>
    </w:rPr>
  </w:style>
  <w:style w:type="paragraph" w:customStyle="1" w:styleId="ConsCell">
    <w:name w:val="ConsCell"/>
    <w:rsid w:val="0014495D"/>
    <w:pPr>
      <w:widowControl w:val="0"/>
      <w:suppressAutoHyphens/>
    </w:pPr>
    <w:rPr>
      <w:rFonts w:ascii="Consultant" w:hAnsi="Consultant" w:cs="Consultant"/>
      <w:lang w:eastAsia="ar-SA"/>
    </w:rPr>
  </w:style>
  <w:style w:type="paragraph" w:customStyle="1" w:styleId="ConsNormal">
    <w:name w:val="ConsNormal"/>
    <w:rsid w:val="0014495D"/>
    <w:pPr>
      <w:widowControl w:val="0"/>
      <w:suppressAutoHyphens/>
      <w:ind w:firstLine="720"/>
    </w:pPr>
    <w:rPr>
      <w:sz w:val="30"/>
      <w:lang w:eastAsia="ar-SA"/>
    </w:rPr>
  </w:style>
  <w:style w:type="paragraph" w:customStyle="1" w:styleId="23">
    <w:name w:val="Обычный2"/>
    <w:rsid w:val="0014495D"/>
    <w:pPr>
      <w:suppressAutoHyphens/>
    </w:pPr>
    <w:rPr>
      <w:sz w:val="24"/>
      <w:lang w:eastAsia="ar-SA"/>
    </w:rPr>
  </w:style>
  <w:style w:type="paragraph" w:styleId="af6">
    <w:name w:val="endnote text"/>
    <w:basedOn w:val="a"/>
    <w:rsid w:val="0014495D"/>
    <w:pPr>
      <w:widowControl w:val="0"/>
      <w:spacing w:after="120"/>
      <w:jc w:val="both"/>
    </w:pPr>
    <w:rPr>
      <w:sz w:val="24"/>
    </w:rPr>
  </w:style>
  <w:style w:type="paragraph" w:customStyle="1" w:styleId="af7">
    <w:name w:val="текст сноски"/>
    <w:basedOn w:val="a"/>
    <w:rsid w:val="0014495D"/>
    <w:pPr>
      <w:widowControl w:val="0"/>
    </w:pPr>
  </w:style>
  <w:style w:type="paragraph" w:customStyle="1" w:styleId="30">
    <w:name w:val="Название3"/>
    <w:basedOn w:val="23"/>
    <w:rsid w:val="0014495D"/>
    <w:pPr>
      <w:jc w:val="center"/>
    </w:pPr>
    <w:rPr>
      <w:b/>
    </w:rPr>
  </w:style>
  <w:style w:type="paragraph" w:styleId="af8">
    <w:name w:val="header"/>
    <w:basedOn w:val="a"/>
    <w:rsid w:val="0014495D"/>
    <w:pPr>
      <w:widowControl w:val="0"/>
      <w:tabs>
        <w:tab w:val="center" w:pos="4677"/>
        <w:tab w:val="right" w:pos="9355"/>
      </w:tabs>
      <w:autoSpaceDE w:val="0"/>
    </w:pPr>
    <w:rPr>
      <w:b/>
      <w:sz w:val="20"/>
    </w:rPr>
  </w:style>
  <w:style w:type="paragraph" w:customStyle="1" w:styleId="18">
    <w:name w:val="Текст1"/>
    <w:basedOn w:val="a"/>
    <w:rsid w:val="0014495D"/>
    <w:rPr>
      <w:rFonts w:ascii="Courier New" w:hAnsi="Courier New" w:cs="Courier New"/>
      <w:sz w:val="20"/>
    </w:rPr>
  </w:style>
  <w:style w:type="paragraph" w:customStyle="1" w:styleId="14-1">
    <w:name w:val="Текст 14-1"/>
    <w:basedOn w:val="a"/>
    <w:rsid w:val="0014495D"/>
    <w:pPr>
      <w:spacing w:line="360" w:lineRule="auto"/>
      <w:ind w:firstLine="709"/>
      <w:jc w:val="both"/>
    </w:pPr>
    <w:rPr>
      <w:sz w:val="24"/>
    </w:rPr>
  </w:style>
  <w:style w:type="paragraph" w:customStyle="1" w:styleId="110">
    <w:name w:val="Заголовок 11"/>
    <w:basedOn w:val="23"/>
    <w:next w:val="23"/>
    <w:rsid w:val="0014495D"/>
    <w:pPr>
      <w:keepNext/>
      <w:jc w:val="center"/>
    </w:pPr>
    <w:rPr>
      <w:b/>
      <w:sz w:val="28"/>
    </w:rPr>
  </w:style>
  <w:style w:type="paragraph" w:customStyle="1" w:styleId="19">
    <w:name w:val="Основной текст1"/>
    <w:basedOn w:val="23"/>
    <w:rsid w:val="0014495D"/>
    <w:pPr>
      <w:jc w:val="both"/>
    </w:pPr>
    <w:rPr>
      <w:b/>
    </w:rPr>
  </w:style>
  <w:style w:type="paragraph" w:customStyle="1" w:styleId="220">
    <w:name w:val="Основной текст с отступом 22"/>
    <w:basedOn w:val="23"/>
    <w:rsid w:val="0014495D"/>
    <w:pPr>
      <w:spacing w:line="360" w:lineRule="auto"/>
      <w:ind w:firstLine="720"/>
      <w:jc w:val="both"/>
    </w:pPr>
  </w:style>
  <w:style w:type="paragraph" w:customStyle="1" w:styleId="1a">
    <w:name w:val="Текст сноски1"/>
    <w:basedOn w:val="23"/>
    <w:rsid w:val="0014495D"/>
    <w:rPr>
      <w:sz w:val="20"/>
    </w:rPr>
  </w:style>
  <w:style w:type="paragraph" w:customStyle="1" w:styleId="14-150">
    <w:name w:val="Текст 14-15"/>
    <w:basedOn w:val="a"/>
    <w:rsid w:val="0014495D"/>
    <w:pPr>
      <w:widowControl w:val="0"/>
      <w:spacing w:line="360" w:lineRule="auto"/>
      <w:ind w:firstLine="709"/>
      <w:jc w:val="both"/>
    </w:pPr>
  </w:style>
  <w:style w:type="paragraph" w:customStyle="1" w:styleId="BodyText21">
    <w:name w:val="Body Text 21"/>
    <w:basedOn w:val="23"/>
    <w:rsid w:val="0014495D"/>
    <w:pPr>
      <w:jc w:val="both"/>
    </w:pPr>
    <w:rPr>
      <w:sz w:val="28"/>
    </w:rPr>
  </w:style>
  <w:style w:type="paragraph" w:styleId="af9">
    <w:name w:val="footnote text"/>
    <w:basedOn w:val="a"/>
    <w:rsid w:val="0014495D"/>
    <w:pPr>
      <w:widowControl w:val="0"/>
    </w:pPr>
  </w:style>
  <w:style w:type="paragraph" w:customStyle="1" w:styleId="1b">
    <w:name w:val="Верхний колонтитул1"/>
    <w:basedOn w:val="23"/>
    <w:rsid w:val="0014495D"/>
    <w:pPr>
      <w:tabs>
        <w:tab w:val="center" w:pos="4153"/>
        <w:tab w:val="right" w:pos="8306"/>
      </w:tabs>
    </w:pPr>
  </w:style>
  <w:style w:type="paragraph" w:customStyle="1" w:styleId="afa">
    <w:name w:val="Îáû÷íû"/>
    <w:rsid w:val="0014495D"/>
    <w:pPr>
      <w:suppressAutoHyphens/>
    </w:pPr>
    <w:rPr>
      <w:sz w:val="24"/>
      <w:lang w:eastAsia="ar-SA"/>
    </w:rPr>
  </w:style>
  <w:style w:type="paragraph" w:customStyle="1" w:styleId="afb">
    <w:name w:val="Содерж"/>
    <w:basedOn w:val="a"/>
    <w:rsid w:val="0014495D"/>
    <w:pPr>
      <w:widowControl w:val="0"/>
      <w:spacing w:after="120"/>
      <w:jc w:val="center"/>
    </w:pPr>
  </w:style>
  <w:style w:type="paragraph" w:styleId="afc">
    <w:name w:val="footer"/>
    <w:basedOn w:val="a"/>
    <w:rsid w:val="0014495D"/>
    <w:pPr>
      <w:widowControl w:val="0"/>
      <w:tabs>
        <w:tab w:val="center" w:pos="4153"/>
        <w:tab w:val="right" w:pos="8306"/>
      </w:tabs>
    </w:pPr>
  </w:style>
  <w:style w:type="paragraph" w:customStyle="1" w:styleId="e">
    <w:name w:val="Письм[e"/>
    <w:basedOn w:val="a"/>
    <w:rsid w:val="0014495D"/>
    <w:pPr>
      <w:widowControl w:val="0"/>
      <w:spacing w:before="3120"/>
      <w:ind w:left="4536"/>
      <w:jc w:val="center"/>
    </w:pPr>
  </w:style>
  <w:style w:type="paragraph" w:customStyle="1" w:styleId="afd">
    <w:name w:val="Письмо"/>
    <w:basedOn w:val="a"/>
    <w:rsid w:val="0014495D"/>
    <w:pPr>
      <w:spacing w:before="3000"/>
      <w:ind w:left="4253"/>
      <w:jc w:val="center"/>
    </w:pPr>
  </w:style>
  <w:style w:type="paragraph" w:customStyle="1" w:styleId="1c">
    <w:name w:val="Схема документа1"/>
    <w:basedOn w:val="a"/>
    <w:rsid w:val="0014495D"/>
    <w:pPr>
      <w:shd w:val="clear" w:color="auto" w:fill="000080"/>
    </w:pPr>
    <w:rPr>
      <w:rFonts w:ascii="Tahoma" w:hAnsi="Tahoma" w:cs="Tahoma"/>
    </w:rPr>
  </w:style>
  <w:style w:type="paragraph" w:customStyle="1" w:styleId="40">
    <w:name w:val="çàãîëîâîê 4"/>
    <w:basedOn w:val="a"/>
    <w:next w:val="a"/>
    <w:rsid w:val="0014495D"/>
    <w:pPr>
      <w:keepNext/>
      <w:jc w:val="both"/>
    </w:pPr>
  </w:style>
  <w:style w:type="paragraph" w:styleId="afe">
    <w:name w:val="Signature"/>
    <w:basedOn w:val="a"/>
    <w:rsid w:val="0014495D"/>
    <w:pPr>
      <w:jc w:val="both"/>
    </w:pPr>
  </w:style>
  <w:style w:type="paragraph" w:customStyle="1" w:styleId="ConsPlusNormal">
    <w:name w:val="ConsPlusNormal"/>
    <w:rsid w:val="0014495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4">
    <w:name w:val="заголовок 2"/>
    <w:basedOn w:val="a"/>
    <w:next w:val="a"/>
    <w:rsid w:val="0014495D"/>
    <w:pPr>
      <w:keepNext/>
      <w:autoSpaceDE w:val="0"/>
      <w:jc w:val="center"/>
    </w:pPr>
    <w:rPr>
      <w:b/>
      <w:bCs/>
      <w:szCs w:val="28"/>
    </w:rPr>
  </w:style>
  <w:style w:type="paragraph" w:customStyle="1" w:styleId="Iauiue2">
    <w:name w:val="Iau?iue2"/>
    <w:rsid w:val="0014495D"/>
    <w:pPr>
      <w:widowControl w:val="0"/>
      <w:suppressAutoHyphens/>
      <w:spacing w:line="360" w:lineRule="auto"/>
      <w:ind w:firstLine="567"/>
      <w:jc w:val="both"/>
    </w:pPr>
    <w:rPr>
      <w:rFonts w:ascii="Courier" w:hAnsi="Courier" w:cs="Courier"/>
      <w:sz w:val="26"/>
      <w:lang w:eastAsia="ar-SA"/>
    </w:rPr>
  </w:style>
  <w:style w:type="paragraph" w:customStyle="1" w:styleId="14-1514-1">
    <w:name w:val="Текст14-1.5.Текст 14-1"/>
    <w:basedOn w:val="a"/>
    <w:rsid w:val="0014495D"/>
    <w:pPr>
      <w:widowControl w:val="0"/>
      <w:autoSpaceDE w:val="0"/>
      <w:spacing w:line="360" w:lineRule="auto"/>
      <w:ind w:firstLine="709"/>
      <w:jc w:val="both"/>
    </w:pPr>
    <w:rPr>
      <w:szCs w:val="28"/>
    </w:rPr>
  </w:style>
  <w:style w:type="paragraph" w:styleId="aff">
    <w:name w:val="List Paragraph"/>
    <w:basedOn w:val="a"/>
    <w:qFormat/>
    <w:rsid w:val="0014495D"/>
    <w:pPr>
      <w:ind w:left="708"/>
    </w:pPr>
  </w:style>
  <w:style w:type="paragraph" w:customStyle="1" w:styleId="aff0">
    <w:name w:val="Знак"/>
    <w:basedOn w:val="4"/>
    <w:rsid w:val="0014495D"/>
    <w:pPr>
      <w:tabs>
        <w:tab w:val="clear" w:pos="0"/>
      </w:tabs>
      <w:spacing w:before="240" w:after="60"/>
      <w:ind w:left="0" w:firstLine="0"/>
    </w:pPr>
    <w:rPr>
      <w:bCs/>
      <w:szCs w:val="26"/>
    </w:rPr>
  </w:style>
  <w:style w:type="paragraph" w:customStyle="1" w:styleId="41">
    <w:name w:val="заголовок 4"/>
    <w:basedOn w:val="a"/>
    <w:next w:val="a"/>
    <w:rsid w:val="0014495D"/>
    <w:pPr>
      <w:keepNext/>
      <w:widowControl w:val="0"/>
      <w:autoSpaceDE w:val="0"/>
      <w:jc w:val="right"/>
    </w:pPr>
    <w:rPr>
      <w:szCs w:val="28"/>
    </w:rPr>
  </w:style>
  <w:style w:type="paragraph" w:customStyle="1" w:styleId="1d">
    <w:name w:val="текст сноски1"/>
    <w:basedOn w:val="a"/>
    <w:rsid w:val="0014495D"/>
    <w:pPr>
      <w:keepLines/>
      <w:autoSpaceDE w:val="0"/>
      <w:spacing w:after="120"/>
      <w:jc w:val="both"/>
    </w:pPr>
    <w:rPr>
      <w:sz w:val="22"/>
      <w:szCs w:val="22"/>
    </w:rPr>
  </w:style>
  <w:style w:type="paragraph" w:customStyle="1" w:styleId="ConsPlusNonformat">
    <w:name w:val="ConsPlusNonformat"/>
    <w:rsid w:val="0014495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14495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1">
    <w:name w:val="Содержимое таблицы"/>
    <w:basedOn w:val="a"/>
    <w:rsid w:val="0014495D"/>
    <w:pPr>
      <w:suppressLineNumbers/>
    </w:pPr>
  </w:style>
  <w:style w:type="paragraph" w:customStyle="1" w:styleId="aff2">
    <w:name w:val="Заголовок таблицы"/>
    <w:basedOn w:val="aff1"/>
    <w:rsid w:val="0014495D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14495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0">
    <w:name w:val="ConsPlusNonformat"/>
    <w:next w:val="a"/>
    <w:rsid w:val="0014495D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styleId="aff3">
    <w:name w:val="Balloon Text"/>
    <w:basedOn w:val="a"/>
    <w:rsid w:val="0014495D"/>
    <w:rPr>
      <w:rFonts w:ascii="Tahoma" w:hAnsi="Tahoma" w:cs="Tahoma"/>
      <w:sz w:val="16"/>
      <w:szCs w:val="16"/>
    </w:rPr>
  </w:style>
  <w:style w:type="table" w:styleId="aff4">
    <w:name w:val="Table Grid"/>
    <w:basedOn w:val="a1"/>
    <w:uiPriority w:val="59"/>
    <w:rsid w:val="00B34D8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rsid w:val="003C7CCB"/>
  </w:style>
  <w:style w:type="paragraph" w:customStyle="1" w:styleId="14-151">
    <w:name w:val="14-15"/>
    <w:basedOn w:val="a"/>
    <w:rsid w:val="004B7E90"/>
    <w:pPr>
      <w:suppressAutoHyphens w:val="0"/>
      <w:spacing w:line="360" w:lineRule="auto"/>
      <w:ind w:firstLine="709"/>
      <w:jc w:val="both"/>
    </w:pPr>
    <w:rPr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A96A3F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26">
    <w:name w:val="Основной текст с отступом 2 Знак"/>
    <w:link w:val="25"/>
    <w:uiPriority w:val="99"/>
    <w:semiHidden/>
    <w:rsid w:val="00A96A3F"/>
    <w:rPr>
      <w:rFonts w:ascii="Calibri" w:eastAsia="Times New Roman" w:hAnsi="Calibri" w:cs="Times New Roman"/>
      <w:sz w:val="22"/>
      <w:szCs w:val="22"/>
    </w:rPr>
  </w:style>
  <w:style w:type="paragraph" w:styleId="aff5">
    <w:name w:val="Normal (Web)"/>
    <w:basedOn w:val="a"/>
    <w:uiPriority w:val="99"/>
    <w:semiHidden/>
    <w:unhideWhenUsed/>
    <w:rsid w:val="00C87D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C87D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6">
    <w:name w:val="Документ ИКСО"/>
    <w:basedOn w:val="a"/>
    <w:rsid w:val="00584E21"/>
    <w:pPr>
      <w:suppressAutoHyphens w:val="0"/>
      <w:spacing w:before="120" w:line="360" w:lineRule="auto"/>
      <w:ind w:firstLine="709"/>
      <w:jc w:val="both"/>
    </w:pPr>
    <w:rPr>
      <w:rFonts w:ascii="Times New Roman CYR" w:hAnsi="Times New Roman CYR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7078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164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A54AB-11C8-4391-B8BE-EA421DF4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я</cp:lastModifiedBy>
  <cp:revision>12</cp:revision>
  <cp:lastPrinted>2016-07-04T07:58:00Z</cp:lastPrinted>
  <dcterms:created xsi:type="dcterms:W3CDTF">2016-07-01T19:27:00Z</dcterms:created>
  <dcterms:modified xsi:type="dcterms:W3CDTF">2018-06-26T08:54:00Z</dcterms:modified>
</cp:coreProperties>
</file>